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FC9" w:rsidRDefault="00C44FC9"/>
    <w:p w:rsidR="00C44FC9" w:rsidRPr="001D36C6" w:rsidRDefault="00C44FC9" w:rsidP="00C44FC9">
      <w:pPr>
        <w:spacing w:line="276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1D36C6">
        <w:rPr>
          <w:rFonts w:ascii="Times New Roman" w:hAnsi="Times New Roman" w:cs="Times New Roman"/>
          <w:b/>
          <w:sz w:val="28"/>
          <w:szCs w:val="28"/>
        </w:rPr>
        <w:t>Wojewódzki Konkurs Ortograficzny</w:t>
      </w:r>
    </w:p>
    <w:p w:rsidR="00C44FC9" w:rsidRPr="001D36C6" w:rsidRDefault="00C44FC9" w:rsidP="00C44FC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6C6">
        <w:rPr>
          <w:rFonts w:ascii="Times New Roman" w:hAnsi="Times New Roman" w:cs="Times New Roman"/>
          <w:b/>
          <w:i/>
          <w:color w:val="0070C0"/>
          <w:sz w:val="28"/>
          <w:szCs w:val="28"/>
        </w:rPr>
        <w:t>Nie ma róży bez kolców</w:t>
      </w:r>
    </w:p>
    <w:p w:rsidR="00C44FC9" w:rsidRPr="001D36C6" w:rsidRDefault="00C44FC9" w:rsidP="00C44FC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6C6">
        <w:rPr>
          <w:rFonts w:ascii="Times New Roman" w:hAnsi="Times New Roman" w:cs="Times New Roman"/>
          <w:b/>
          <w:sz w:val="28"/>
          <w:szCs w:val="28"/>
        </w:rPr>
        <w:t xml:space="preserve">na </w:t>
      </w:r>
      <w:r w:rsidR="001D36C6" w:rsidRPr="001D36C6">
        <w:rPr>
          <w:rFonts w:ascii="Times New Roman" w:hAnsi="Times New Roman" w:cs="Times New Roman"/>
          <w:b/>
          <w:sz w:val="28"/>
          <w:szCs w:val="28"/>
        </w:rPr>
        <w:t>projekt działań ortograficznych</w:t>
      </w:r>
      <w:r w:rsidRPr="001D36C6">
        <w:rPr>
          <w:rFonts w:ascii="Times New Roman" w:hAnsi="Times New Roman" w:cs="Times New Roman"/>
          <w:b/>
          <w:sz w:val="28"/>
          <w:szCs w:val="28"/>
        </w:rPr>
        <w:t xml:space="preserve"> dotyczących zmian zasad pisowni polskiej </w:t>
      </w:r>
    </w:p>
    <w:p w:rsidR="00BD357E" w:rsidRPr="001D36C6" w:rsidRDefault="001D36C6" w:rsidP="00BD357E">
      <w:pPr>
        <w:suppressAutoHyphens/>
        <w:spacing w:after="0" w:line="240" w:lineRule="auto"/>
        <w:ind w:left="357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Konkurs jest autorskim projektem stworzonym przez Regionalny</w:t>
      </w:r>
      <w:r w:rsidR="00BD357E" w:rsidRPr="001D36C6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Ośrodek Doskonalenia Nauczycieli i Informacji Pedagogicznej „WOM” w Rybniku</w:t>
      </w:r>
      <w:r>
        <w:rPr>
          <w:rFonts w:ascii="Times New Roman" w:hAnsi="Times New Roman" w:cs="Times New Roman"/>
          <w:b/>
          <w:color w:val="44546A" w:themeColor="text2"/>
          <w:sz w:val="24"/>
          <w:szCs w:val="24"/>
        </w:rPr>
        <w:t>, działania konkursowe trwały od września 2</w:t>
      </w:r>
      <w:r w:rsidR="0085784F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025 do lutego</w:t>
      </w:r>
      <w:r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2026r. </w:t>
      </w:r>
      <w:r w:rsidR="00BD357E" w:rsidRPr="001D36C6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</w:t>
      </w:r>
    </w:p>
    <w:p w:rsidR="00BD357E" w:rsidRPr="001D36C6" w:rsidRDefault="00BD357E" w:rsidP="00BD357E">
      <w:pPr>
        <w:suppressAutoHyphens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BD357E" w:rsidRPr="001D36C6" w:rsidRDefault="00BD357E" w:rsidP="00BD357E">
      <w:pPr>
        <w:suppressAutoHyphens/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1D36C6">
        <w:rPr>
          <w:rFonts w:ascii="Times New Roman" w:hAnsi="Times New Roman" w:cs="Times New Roman"/>
          <w:b/>
          <w:sz w:val="24"/>
          <w:szCs w:val="24"/>
        </w:rPr>
        <w:t xml:space="preserve">Cele konkursu: </w:t>
      </w:r>
    </w:p>
    <w:p w:rsidR="00BD357E" w:rsidRPr="001D36C6" w:rsidRDefault="00BD357E" w:rsidP="001D36C6">
      <w:pPr>
        <w:suppressAutoHyphens/>
        <w:spacing w:after="0" w:line="360" w:lineRule="auto"/>
        <w:ind w:left="720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1D36C6">
        <w:rPr>
          <w:rFonts w:ascii="Times New Roman" w:hAnsi="Times New Roman" w:cs="Times New Roman"/>
          <w:sz w:val="24"/>
          <w:szCs w:val="24"/>
        </w:rPr>
        <w:t xml:space="preserve">Popularyzacja </w:t>
      </w:r>
      <w:r w:rsidR="001F4D0C" w:rsidRPr="001D36C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zmian </w:t>
      </w:r>
      <w:r w:rsidRPr="001D36C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zasad pisowni polskiej, obowiązujących od 1 stycznia 2026 r. uchwalonych przez Radę Języka Polskiego przy Prezydium PAN </w:t>
      </w:r>
      <w:r w:rsidR="001F4D0C" w:rsidRPr="001D36C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. </w:t>
      </w:r>
    </w:p>
    <w:p w:rsidR="00BD357E" w:rsidRPr="001D36C6" w:rsidRDefault="00BD357E" w:rsidP="001D36C6">
      <w:pPr>
        <w:suppressAutoHyphens/>
        <w:spacing w:after="0" w:line="360" w:lineRule="auto"/>
        <w:ind w:left="720"/>
        <w:rPr>
          <w:rFonts w:ascii="Times New Roman" w:hAnsi="Times New Roman" w:cs="Times New Roman"/>
          <w:color w:val="333333"/>
          <w:sz w:val="24"/>
          <w:szCs w:val="24"/>
        </w:rPr>
      </w:pPr>
      <w:r w:rsidRPr="001D36C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Realizacja  kierunków polityki oświatowej państwa</w:t>
      </w:r>
      <w:r w:rsidRPr="001D36C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: </w:t>
      </w:r>
      <w:r w:rsidRPr="001D36C6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>Ws</w:t>
      </w:r>
      <w:r w:rsidR="001D36C6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 xml:space="preserve">pieranie aktywności poznawczej </w:t>
      </w:r>
      <w:r w:rsidRPr="001D36C6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>i poczucia sprawczości ucznia poprzez promowanie oceniania kształtującego i metod aktywizujących w dydaktyce.</w:t>
      </w:r>
    </w:p>
    <w:p w:rsidR="00BD357E" w:rsidRPr="001D36C6" w:rsidRDefault="001D36C6" w:rsidP="00BD357E">
      <w:pPr>
        <w:suppressAutoHyphens/>
        <w:spacing w:after="0" w:line="360" w:lineRule="auto"/>
        <w:ind w:left="360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1D36C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1D36C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Przewidziano następujące f</w:t>
      </w:r>
      <w:r w:rsidR="00BD357E" w:rsidRPr="001D36C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ormy prac konkursowych:</w:t>
      </w:r>
      <w:r w:rsidR="00BD357E" w:rsidRPr="001D36C6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:rsidR="00BD357E" w:rsidRPr="001D36C6" w:rsidRDefault="00BD357E" w:rsidP="00BD357E">
      <w:pPr>
        <w:suppressAutoHyphens/>
        <w:spacing w:after="0" w:line="360" w:lineRule="auto"/>
        <w:ind w:left="360"/>
        <w:rPr>
          <w:rFonts w:ascii="Times New Roman" w:hAnsi="Times New Roman" w:cs="Times New Roman"/>
          <w:color w:val="333333"/>
          <w:sz w:val="24"/>
          <w:szCs w:val="24"/>
        </w:rPr>
      </w:pPr>
      <w:r w:rsidRPr="001D36C6">
        <w:rPr>
          <w:rFonts w:ascii="Times New Roman" w:hAnsi="Times New Roman" w:cs="Times New Roman"/>
          <w:color w:val="333333"/>
          <w:sz w:val="24"/>
          <w:szCs w:val="24"/>
        </w:rPr>
        <w:t xml:space="preserve">Szkoła Podstawowa </w:t>
      </w:r>
    </w:p>
    <w:p w:rsidR="00BD357E" w:rsidRPr="001D36C6" w:rsidRDefault="00BD357E" w:rsidP="001D36C6">
      <w:pPr>
        <w:spacing w:line="240" w:lineRule="auto"/>
        <w:ind w:left="360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r w:rsidRPr="001D36C6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- stworzenie</w:t>
      </w:r>
      <w:r w:rsidRPr="001D36C6">
        <w:rPr>
          <w:rFonts w:ascii="Times New Roman" w:hAnsi="Times New Roman" w:cs="Times New Roman"/>
          <w:color w:val="2C363A"/>
          <w:sz w:val="24"/>
          <w:szCs w:val="24"/>
        </w:rPr>
        <w:t xml:space="preserve"> </w:t>
      </w:r>
      <w:r w:rsidRPr="001D36C6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ortograficznego </w:t>
      </w:r>
      <w:proofErr w:type="spellStart"/>
      <w:r w:rsidRPr="001D36C6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lapbooka</w:t>
      </w:r>
      <w:proofErr w:type="spellEnd"/>
      <w:r w:rsidRPr="001D36C6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, który ma prezentować nowe zasady ortograficzne </w:t>
      </w:r>
      <w:r w:rsidR="001D36C6" w:rsidRPr="001D36C6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- </w:t>
      </w:r>
      <w:r w:rsidRPr="001D36C6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stworzenie gry ortograficznej promującej wiedzę z ortografi</w:t>
      </w:r>
      <w:r w:rsidR="001D36C6" w:rsidRPr="001D36C6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i </w:t>
      </w:r>
      <w:r w:rsidRPr="001D36C6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1D36C6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-  stworzenie plakatu  zachęcając</w:t>
      </w:r>
      <w:r w:rsidR="00082E90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ego do poznawania nowych zasad </w:t>
      </w:r>
      <w:r w:rsidRPr="001D36C6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ortograficznych </w:t>
      </w:r>
    </w:p>
    <w:p w:rsidR="00BD357E" w:rsidRPr="001D36C6" w:rsidRDefault="00BD357E" w:rsidP="00BD357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6C6">
        <w:rPr>
          <w:rFonts w:ascii="Times New Roman" w:hAnsi="Times New Roman" w:cs="Times New Roman"/>
          <w:sz w:val="24"/>
          <w:szCs w:val="24"/>
        </w:rPr>
        <w:t xml:space="preserve">Szkoła Ponadpodstawowa </w:t>
      </w:r>
    </w:p>
    <w:p w:rsidR="00BD357E" w:rsidRPr="001D36C6" w:rsidRDefault="001D36C6" w:rsidP="001D36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     </w:t>
      </w:r>
      <w:r w:rsidR="00BD357E" w:rsidRPr="001D36C6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-  stworzenie  ortograficznego  limeryku</w:t>
      </w:r>
      <w:r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br/>
        <w:t xml:space="preserve">      </w:t>
      </w:r>
      <w:r w:rsidR="00BD357E" w:rsidRPr="001D36C6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- napisanie i wygłoszenie przemówienia pod hasłem –  </w:t>
      </w:r>
      <w:r w:rsidR="00BD357E" w:rsidRPr="001D36C6">
        <w:rPr>
          <w:rFonts w:ascii="Times New Roman" w:hAnsi="Times New Roman" w:cs="Times New Roman"/>
          <w:i/>
          <w:color w:val="2C363A"/>
          <w:sz w:val="24"/>
          <w:szCs w:val="24"/>
          <w:shd w:val="clear" w:color="auto" w:fill="FFFFFF"/>
        </w:rPr>
        <w:t>Jak piszesz, tak Cię widzą</w:t>
      </w:r>
      <w:r>
        <w:rPr>
          <w:rFonts w:ascii="Times New Roman" w:hAnsi="Times New Roman" w:cs="Times New Roman"/>
          <w:sz w:val="24"/>
          <w:szCs w:val="24"/>
        </w:rPr>
        <w:br/>
        <w:t xml:space="preserve">      -  </w:t>
      </w:r>
      <w:r w:rsidR="00BD357E" w:rsidRPr="001D36C6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stworzenie plakatu lub  notatki graficznej </w:t>
      </w:r>
    </w:p>
    <w:p w:rsidR="00BD357E" w:rsidRDefault="00BD357E" w:rsidP="001D36C6">
      <w:pPr>
        <w:jc w:val="both"/>
        <w:rPr>
          <w:rFonts w:ascii="Calibri" w:hAnsi="Calibri" w:cs="Calibri"/>
          <w:sz w:val="16"/>
        </w:rPr>
      </w:pPr>
    </w:p>
    <w:p w:rsidR="00BD357E" w:rsidRDefault="00BD357E" w:rsidP="00BD357E">
      <w:pPr>
        <w:pStyle w:val="NormalnyWeb"/>
        <w:spacing w:before="0" w:after="0" w:line="360" w:lineRule="auto"/>
        <w:jc w:val="both"/>
      </w:pPr>
      <w:r w:rsidRPr="00044301">
        <w:rPr>
          <w:b/>
        </w:rPr>
        <w:t>Powoł</w:t>
      </w:r>
      <w:r w:rsidR="00044301">
        <w:rPr>
          <w:b/>
        </w:rPr>
        <w:t>ana przez organizatora k</w:t>
      </w:r>
      <w:r w:rsidRPr="00044301">
        <w:rPr>
          <w:b/>
        </w:rPr>
        <w:t xml:space="preserve">omisja </w:t>
      </w:r>
      <w:r w:rsidR="00044301">
        <w:rPr>
          <w:b/>
        </w:rPr>
        <w:t xml:space="preserve">konkursowa </w:t>
      </w:r>
      <w:r>
        <w:t>w składzie :</w:t>
      </w:r>
    </w:p>
    <w:p w:rsidR="00BD357E" w:rsidRDefault="00BD357E" w:rsidP="00BD357E">
      <w:pPr>
        <w:pStyle w:val="NormalnyWeb"/>
        <w:spacing w:before="0" w:after="0" w:line="360" w:lineRule="auto"/>
        <w:jc w:val="both"/>
      </w:pPr>
      <w:r>
        <w:t>Wioletta Dudziak – Radecka</w:t>
      </w:r>
    </w:p>
    <w:p w:rsidR="00BD357E" w:rsidRDefault="00BD357E" w:rsidP="00BD357E">
      <w:pPr>
        <w:pStyle w:val="NormalnyWeb"/>
        <w:spacing w:before="0" w:after="0" w:line="360" w:lineRule="auto"/>
        <w:jc w:val="both"/>
      </w:pPr>
      <w:r>
        <w:t xml:space="preserve">Ewa Poręba </w:t>
      </w:r>
    </w:p>
    <w:p w:rsidR="00903213" w:rsidRDefault="00903213" w:rsidP="00BD357E">
      <w:pPr>
        <w:pStyle w:val="NormalnyWeb"/>
        <w:spacing w:before="0" w:after="0" w:line="360" w:lineRule="auto"/>
        <w:jc w:val="both"/>
      </w:pPr>
      <w:r>
        <w:t xml:space="preserve">Małgorzata Pyszny </w:t>
      </w:r>
    </w:p>
    <w:p w:rsidR="00BD357E" w:rsidRDefault="00BD357E" w:rsidP="00BD357E">
      <w:pPr>
        <w:pStyle w:val="NormalnyWeb"/>
        <w:spacing w:before="0" w:after="0" w:line="360" w:lineRule="auto"/>
        <w:jc w:val="both"/>
      </w:pPr>
      <w:r>
        <w:t>Beata Szołtysek</w:t>
      </w:r>
    </w:p>
    <w:p w:rsidR="00BD357E" w:rsidRDefault="00BD357E" w:rsidP="00BD357E">
      <w:pPr>
        <w:pStyle w:val="NormalnyWeb"/>
        <w:spacing w:before="0" w:after="0" w:line="360" w:lineRule="auto"/>
        <w:jc w:val="both"/>
      </w:pPr>
      <w:r>
        <w:t xml:space="preserve">Katarzyna Wróbel </w:t>
      </w:r>
    </w:p>
    <w:p w:rsidR="001D36C6" w:rsidRDefault="001D36C6" w:rsidP="00BD357E">
      <w:pPr>
        <w:pStyle w:val="NormalnyWeb"/>
        <w:spacing w:before="0" w:after="0" w:line="360" w:lineRule="auto"/>
        <w:jc w:val="both"/>
      </w:pPr>
      <w:r>
        <w:t>Barbara Halska</w:t>
      </w:r>
    </w:p>
    <w:p w:rsidR="00BD357E" w:rsidRPr="00082E90" w:rsidRDefault="00BD357E" w:rsidP="000A64C4">
      <w:pPr>
        <w:pStyle w:val="NormalnyWeb"/>
        <w:spacing w:before="0" w:after="0" w:line="360" w:lineRule="auto"/>
        <w:jc w:val="both"/>
        <w:rPr>
          <w:b/>
        </w:rPr>
      </w:pPr>
      <w:r>
        <w:t xml:space="preserve"> </w:t>
      </w:r>
      <w:r w:rsidRPr="000A64C4">
        <w:rPr>
          <w:b/>
        </w:rPr>
        <w:t>dokonała oceny</w:t>
      </w:r>
      <w:r w:rsidR="000A64C4" w:rsidRPr="000A64C4">
        <w:rPr>
          <w:b/>
        </w:rPr>
        <w:t xml:space="preserve"> 59. nadesłanych na konkurs</w:t>
      </w:r>
      <w:r w:rsidRPr="000A64C4">
        <w:rPr>
          <w:b/>
        </w:rPr>
        <w:t xml:space="preserve"> prac</w:t>
      </w:r>
      <w:r>
        <w:t xml:space="preserve">, zwracając </w:t>
      </w:r>
      <w:r w:rsidR="00903213">
        <w:t>uwagę, zgodnie z regulaminem na</w:t>
      </w:r>
      <w:r w:rsidR="000A64C4">
        <w:t xml:space="preserve">: </w:t>
      </w:r>
      <w:r w:rsidR="00903213" w:rsidRPr="00082E90">
        <w:rPr>
          <w:b/>
          <w:color w:val="2C363A"/>
          <w:shd w:val="clear" w:color="auto" w:fill="FFFFFF"/>
        </w:rPr>
        <w:t>prezentację</w:t>
      </w:r>
      <w:r w:rsidRPr="00082E90">
        <w:rPr>
          <w:b/>
          <w:color w:val="2C363A"/>
          <w:shd w:val="clear" w:color="auto" w:fill="FFFFFF"/>
        </w:rPr>
        <w:t xml:space="preserve"> nowych zasad ortograficznych,</w:t>
      </w:r>
      <w:r w:rsidRPr="00082E90">
        <w:rPr>
          <w:b/>
          <w:color w:val="2C363A"/>
        </w:rPr>
        <w:t xml:space="preserve"> </w:t>
      </w:r>
      <w:r w:rsidR="00903213" w:rsidRPr="00082E90">
        <w:rPr>
          <w:b/>
          <w:color w:val="2C363A"/>
          <w:shd w:val="clear" w:color="auto" w:fill="FFFFFF"/>
        </w:rPr>
        <w:t xml:space="preserve">poprawność ortograficzną, </w:t>
      </w:r>
      <w:r w:rsidRPr="00082E90">
        <w:rPr>
          <w:b/>
          <w:color w:val="2C363A"/>
          <w:shd w:val="clear" w:color="auto" w:fill="FFFFFF"/>
        </w:rPr>
        <w:t>kreatywność, samodzielność, wrażenie estetyczne, walory edukacyjne.</w:t>
      </w:r>
    </w:p>
    <w:p w:rsidR="00BD357E" w:rsidRPr="00082E90" w:rsidRDefault="00BD357E" w:rsidP="00BD357E">
      <w:pPr>
        <w:pStyle w:val="NormalnyWeb"/>
        <w:spacing w:before="0" w:after="0" w:line="360" w:lineRule="auto"/>
        <w:rPr>
          <w:b/>
          <w:color w:val="2C363A"/>
          <w:shd w:val="clear" w:color="auto" w:fill="FFFFFF"/>
        </w:rPr>
      </w:pPr>
    </w:p>
    <w:p w:rsidR="00BD357E" w:rsidRDefault="0085784F" w:rsidP="00BD357E">
      <w:pPr>
        <w:pStyle w:val="NormalnyWeb"/>
        <w:spacing w:before="0" w:after="0" w:line="360" w:lineRule="auto"/>
        <w:rPr>
          <w:b/>
          <w:color w:val="2C363A"/>
          <w:shd w:val="clear" w:color="auto" w:fill="FFFFFF"/>
        </w:rPr>
      </w:pPr>
      <w:r>
        <w:rPr>
          <w:b/>
          <w:color w:val="2C363A"/>
          <w:shd w:val="clear" w:color="auto" w:fill="FFFFFF"/>
        </w:rPr>
        <w:lastRenderedPageBreak/>
        <w:t xml:space="preserve">Wyniki konkursu : </w:t>
      </w:r>
    </w:p>
    <w:p w:rsidR="0085784F" w:rsidRDefault="0085784F" w:rsidP="00BD357E">
      <w:pPr>
        <w:pStyle w:val="NormalnyWeb"/>
        <w:spacing w:before="0" w:after="0" w:line="360" w:lineRule="auto"/>
        <w:rPr>
          <w:b/>
          <w:color w:val="2C363A"/>
          <w:shd w:val="clear" w:color="auto" w:fill="FFFFFF"/>
        </w:rPr>
      </w:pPr>
      <w:r>
        <w:rPr>
          <w:b/>
          <w:color w:val="2C363A"/>
          <w:shd w:val="clear" w:color="auto" w:fill="FFFFFF"/>
        </w:rPr>
        <w:t xml:space="preserve">Szkoła Podstawowa </w:t>
      </w:r>
    </w:p>
    <w:p w:rsidR="0085784F" w:rsidRDefault="0085784F" w:rsidP="00BD357E">
      <w:pPr>
        <w:pStyle w:val="NormalnyWeb"/>
        <w:spacing w:before="0" w:after="0" w:line="360" w:lineRule="auto"/>
        <w:rPr>
          <w:b/>
          <w:color w:val="2C363A"/>
          <w:shd w:val="clear" w:color="auto" w:fill="FFFFFF"/>
        </w:rPr>
      </w:pPr>
    </w:p>
    <w:p w:rsidR="0085784F" w:rsidRDefault="0085784F" w:rsidP="00BD357E">
      <w:pPr>
        <w:pStyle w:val="NormalnyWeb"/>
        <w:spacing w:before="0" w:after="0" w:line="360" w:lineRule="auto"/>
        <w:rPr>
          <w:b/>
          <w:color w:val="2C363A"/>
          <w:shd w:val="clear" w:color="auto" w:fill="FFFFFF"/>
        </w:rPr>
      </w:pPr>
      <w:r>
        <w:rPr>
          <w:b/>
          <w:color w:val="2C363A"/>
          <w:shd w:val="clear" w:color="auto" w:fill="FFFFFF"/>
        </w:rPr>
        <w:t xml:space="preserve">I miejsce: </w:t>
      </w:r>
    </w:p>
    <w:p w:rsidR="0085784F" w:rsidRDefault="00786B47" w:rsidP="00786B47">
      <w:pPr>
        <w:pStyle w:val="NormalnyWeb"/>
        <w:numPr>
          <w:ilvl w:val="0"/>
          <w:numId w:val="5"/>
        </w:numPr>
        <w:spacing w:before="0" w:after="0" w:line="360" w:lineRule="auto"/>
        <w:rPr>
          <w:b/>
          <w:color w:val="2C363A"/>
          <w:shd w:val="clear" w:color="auto" w:fill="FFFFFF"/>
        </w:rPr>
      </w:pPr>
      <w:r>
        <w:rPr>
          <w:b/>
          <w:color w:val="2C363A"/>
          <w:shd w:val="clear" w:color="auto" w:fill="FFFFFF"/>
        </w:rPr>
        <w:t xml:space="preserve">Magdalena </w:t>
      </w:r>
      <w:proofErr w:type="spellStart"/>
      <w:r>
        <w:rPr>
          <w:b/>
          <w:color w:val="2C363A"/>
          <w:shd w:val="clear" w:color="auto" w:fill="FFFFFF"/>
        </w:rPr>
        <w:t>Pieczek</w:t>
      </w:r>
      <w:proofErr w:type="spellEnd"/>
      <w:r>
        <w:rPr>
          <w:b/>
          <w:color w:val="2C363A"/>
          <w:shd w:val="clear" w:color="auto" w:fill="FFFFFF"/>
        </w:rPr>
        <w:t xml:space="preserve">, Paulina </w:t>
      </w:r>
      <w:proofErr w:type="spellStart"/>
      <w:r>
        <w:rPr>
          <w:b/>
          <w:color w:val="2C363A"/>
          <w:shd w:val="clear" w:color="auto" w:fill="FFFFFF"/>
        </w:rPr>
        <w:t>Pillar</w:t>
      </w:r>
      <w:proofErr w:type="spellEnd"/>
      <w:r>
        <w:rPr>
          <w:b/>
          <w:color w:val="2C363A"/>
          <w:shd w:val="clear" w:color="auto" w:fill="FFFFFF"/>
        </w:rPr>
        <w:t xml:space="preserve">, Kinga Kuchta – SP nr 11 w Rybniku, opiekun Bożena Sperling </w:t>
      </w:r>
    </w:p>
    <w:p w:rsidR="00786B47" w:rsidRDefault="00786B47" w:rsidP="00786B47">
      <w:pPr>
        <w:pStyle w:val="NormalnyWeb"/>
        <w:numPr>
          <w:ilvl w:val="0"/>
          <w:numId w:val="5"/>
        </w:numPr>
        <w:spacing w:before="0" w:after="0" w:line="360" w:lineRule="auto"/>
        <w:rPr>
          <w:b/>
          <w:color w:val="2C363A"/>
          <w:shd w:val="clear" w:color="auto" w:fill="FFFFFF"/>
        </w:rPr>
      </w:pPr>
      <w:r>
        <w:rPr>
          <w:b/>
          <w:color w:val="2C363A"/>
          <w:shd w:val="clear" w:color="auto" w:fill="FFFFFF"/>
        </w:rPr>
        <w:t xml:space="preserve">Aleksandra Gembalczyk, Izabela Gembalczyk, Halina </w:t>
      </w:r>
      <w:proofErr w:type="spellStart"/>
      <w:r>
        <w:rPr>
          <w:b/>
          <w:color w:val="2C363A"/>
          <w:shd w:val="clear" w:color="auto" w:fill="FFFFFF"/>
        </w:rPr>
        <w:t>Żurman</w:t>
      </w:r>
      <w:proofErr w:type="spellEnd"/>
      <w:r>
        <w:rPr>
          <w:b/>
          <w:color w:val="2C363A"/>
          <w:shd w:val="clear" w:color="auto" w:fill="FFFFFF"/>
        </w:rPr>
        <w:t xml:space="preserve"> – ZSP Jejkowice, opiekun Dominika Nikel</w:t>
      </w:r>
    </w:p>
    <w:p w:rsidR="0085784F" w:rsidRPr="00786B47" w:rsidRDefault="00786B47" w:rsidP="00BD357E">
      <w:pPr>
        <w:pStyle w:val="NormalnyWeb"/>
        <w:numPr>
          <w:ilvl w:val="0"/>
          <w:numId w:val="5"/>
        </w:numPr>
        <w:spacing w:before="0" w:after="0" w:line="360" w:lineRule="auto"/>
        <w:rPr>
          <w:b/>
          <w:color w:val="2C363A"/>
          <w:shd w:val="clear" w:color="auto" w:fill="FFFFFF"/>
        </w:rPr>
      </w:pPr>
      <w:r>
        <w:rPr>
          <w:b/>
          <w:color w:val="2C363A"/>
          <w:shd w:val="clear" w:color="auto" w:fill="FFFFFF"/>
        </w:rPr>
        <w:t xml:space="preserve">Aleksandra </w:t>
      </w:r>
      <w:proofErr w:type="spellStart"/>
      <w:r>
        <w:rPr>
          <w:b/>
          <w:color w:val="2C363A"/>
          <w:shd w:val="clear" w:color="auto" w:fill="FFFFFF"/>
        </w:rPr>
        <w:t>Fałek</w:t>
      </w:r>
      <w:proofErr w:type="spellEnd"/>
      <w:r>
        <w:rPr>
          <w:b/>
          <w:color w:val="2C363A"/>
          <w:shd w:val="clear" w:color="auto" w:fill="FFFFFF"/>
        </w:rPr>
        <w:t xml:space="preserve"> – SP 1 Rybnik, opiekun Iwona Draga </w:t>
      </w:r>
    </w:p>
    <w:p w:rsidR="0085784F" w:rsidRDefault="0085784F" w:rsidP="00BD357E">
      <w:pPr>
        <w:pStyle w:val="NormalnyWeb"/>
        <w:spacing w:before="0" w:after="0" w:line="360" w:lineRule="auto"/>
        <w:rPr>
          <w:b/>
          <w:color w:val="2C363A"/>
          <w:shd w:val="clear" w:color="auto" w:fill="FFFFFF"/>
        </w:rPr>
      </w:pPr>
    </w:p>
    <w:p w:rsidR="0085784F" w:rsidRDefault="0085784F" w:rsidP="00BD357E">
      <w:pPr>
        <w:pStyle w:val="NormalnyWeb"/>
        <w:spacing w:before="0" w:after="0" w:line="360" w:lineRule="auto"/>
        <w:rPr>
          <w:b/>
          <w:color w:val="2C363A"/>
          <w:shd w:val="clear" w:color="auto" w:fill="FFFFFF"/>
        </w:rPr>
      </w:pPr>
    </w:p>
    <w:p w:rsidR="0085784F" w:rsidRDefault="0085784F" w:rsidP="00BD357E">
      <w:pPr>
        <w:pStyle w:val="NormalnyWeb"/>
        <w:spacing w:before="0" w:after="0" w:line="360" w:lineRule="auto"/>
        <w:rPr>
          <w:b/>
          <w:color w:val="2C363A"/>
          <w:shd w:val="clear" w:color="auto" w:fill="FFFFFF"/>
        </w:rPr>
      </w:pPr>
      <w:r>
        <w:rPr>
          <w:b/>
          <w:color w:val="2C363A"/>
          <w:shd w:val="clear" w:color="auto" w:fill="FFFFFF"/>
        </w:rPr>
        <w:t xml:space="preserve">II miejsce </w:t>
      </w:r>
    </w:p>
    <w:p w:rsidR="005512C0" w:rsidRDefault="005512C0" w:rsidP="005512C0">
      <w:pPr>
        <w:pStyle w:val="NormalnyWeb"/>
        <w:numPr>
          <w:ilvl w:val="0"/>
          <w:numId w:val="8"/>
        </w:numPr>
        <w:spacing w:before="0" w:after="0" w:line="360" w:lineRule="auto"/>
        <w:rPr>
          <w:b/>
          <w:color w:val="2C363A"/>
          <w:shd w:val="clear" w:color="auto" w:fill="FFFFFF"/>
        </w:rPr>
      </w:pPr>
      <w:r>
        <w:rPr>
          <w:b/>
          <w:color w:val="2C363A"/>
          <w:shd w:val="clear" w:color="auto" w:fill="FFFFFF"/>
        </w:rPr>
        <w:t xml:space="preserve">Antonina Wdowiak – SP Rydułtowy, opiekun Joanna Małysz </w:t>
      </w:r>
    </w:p>
    <w:p w:rsidR="0071055C" w:rsidRDefault="0071055C" w:rsidP="00BD357E">
      <w:pPr>
        <w:pStyle w:val="NormalnyWeb"/>
        <w:numPr>
          <w:ilvl w:val="0"/>
          <w:numId w:val="8"/>
        </w:numPr>
        <w:spacing w:before="0" w:after="0" w:line="360" w:lineRule="auto"/>
        <w:rPr>
          <w:b/>
          <w:color w:val="2C363A"/>
          <w:shd w:val="clear" w:color="auto" w:fill="FFFFFF"/>
        </w:rPr>
      </w:pPr>
      <w:r w:rsidRPr="005512C0">
        <w:rPr>
          <w:b/>
          <w:color w:val="2C363A"/>
          <w:shd w:val="clear" w:color="auto" w:fill="FFFFFF"/>
        </w:rPr>
        <w:t xml:space="preserve">Maja Groborz, Wiktoria Kuczera – ZSP 7 Rybnik, opiekun Aleksandra Krawczyk </w:t>
      </w:r>
    </w:p>
    <w:p w:rsidR="005512C0" w:rsidRDefault="005512C0" w:rsidP="00BD357E">
      <w:pPr>
        <w:pStyle w:val="NormalnyWeb"/>
        <w:numPr>
          <w:ilvl w:val="0"/>
          <w:numId w:val="8"/>
        </w:numPr>
        <w:spacing w:before="0" w:after="0" w:line="360" w:lineRule="auto"/>
        <w:rPr>
          <w:b/>
          <w:color w:val="2C363A"/>
          <w:shd w:val="clear" w:color="auto" w:fill="FFFFFF"/>
        </w:rPr>
      </w:pPr>
      <w:r>
        <w:rPr>
          <w:b/>
          <w:color w:val="2C363A"/>
          <w:shd w:val="clear" w:color="auto" w:fill="FFFFFF"/>
        </w:rPr>
        <w:t xml:space="preserve">Paulina Balicka, Dominik Przybyła, Ksawery Dziedzic – SP w Ochabach, opiekun Angelika Kurek </w:t>
      </w:r>
    </w:p>
    <w:p w:rsidR="000A64C4" w:rsidRPr="000A64C4" w:rsidRDefault="000A64C4" w:rsidP="000A64C4">
      <w:pPr>
        <w:pStyle w:val="NormalnyWeb"/>
        <w:numPr>
          <w:ilvl w:val="0"/>
          <w:numId w:val="8"/>
        </w:numPr>
        <w:spacing w:before="0" w:after="0" w:line="360" w:lineRule="auto"/>
        <w:rPr>
          <w:b/>
          <w:color w:val="2C363A"/>
          <w:shd w:val="clear" w:color="auto" w:fill="FFFFFF"/>
        </w:rPr>
      </w:pPr>
      <w:r>
        <w:rPr>
          <w:b/>
          <w:color w:val="2C363A"/>
          <w:shd w:val="clear" w:color="auto" w:fill="FFFFFF"/>
        </w:rPr>
        <w:t xml:space="preserve">Hanna </w:t>
      </w:r>
      <w:proofErr w:type="spellStart"/>
      <w:r>
        <w:rPr>
          <w:b/>
          <w:color w:val="2C363A"/>
          <w:shd w:val="clear" w:color="auto" w:fill="FFFFFF"/>
        </w:rPr>
        <w:t>Pciak</w:t>
      </w:r>
      <w:proofErr w:type="spellEnd"/>
      <w:r>
        <w:rPr>
          <w:b/>
          <w:color w:val="2C363A"/>
          <w:shd w:val="clear" w:color="auto" w:fill="FFFFFF"/>
        </w:rPr>
        <w:t xml:space="preserve">, Emilia Urbańska – SP 32 w Rybniku </w:t>
      </w:r>
    </w:p>
    <w:p w:rsidR="0085784F" w:rsidRDefault="0085784F" w:rsidP="00BD357E">
      <w:pPr>
        <w:pStyle w:val="NormalnyWeb"/>
        <w:spacing w:before="0" w:after="0" w:line="360" w:lineRule="auto"/>
        <w:rPr>
          <w:b/>
          <w:color w:val="2C363A"/>
          <w:shd w:val="clear" w:color="auto" w:fill="FFFFFF"/>
        </w:rPr>
      </w:pPr>
    </w:p>
    <w:p w:rsidR="0085784F" w:rsidRDefault="0085784F" w:rsidP="00BD357E">
      <w:pPr>
        <w:pStyle w:val="NormalnyWeb"/>
        <w:spacing w:before="0" w:after="0" w:line="360" w:lineRule="auto"/>
        <w:rPr>
          <w:b/>
          <w:color w:val="2C363A"/>
          <w:shd w:val="clear" w:color="auto" w:fill="FFFFFF"/>
        </w:rPr>
      </w:pPr>
    </w:p>
    <w:p w:rsidR="0085784F" w:rsidRDefault="0085784F" w:rsidP="00BD357E">
      <w:pPr>
        <w:pStyle w:val="NormalnyWeb"/>
        <w:spacing w:before="0" w:after="0" w:line="360" w:lineRule="auto"/>
        <w:rPr>
          <w:b/>
          <w:color w:val="2C363A"/>
          <w:shd w:val="clear" w:color="auto" w:fill="FFFFFF"/>
        </w:rPr>
      </w:pPr>
      <w:r>
        <w:rPr>
          <w:b/>
          <w:color w:val="2C363A"/>
          <w:shd w:val="clear" w:color="auto" w:fill="FFFFFF"/>
        </w:rPr>
        <w:t xml:space="preserve">III miejsce </w:t>
      </w:r>
    </w:p>
    <w:p w:rsidR="0085784F" w:rsidRDefault="00822CB8" w:rsidP="00B41E9B">
      <w:pPr>
        <w:pStyle w:val="NormalnyWeb"/>
        <w:numPr>
          <w:ilvl w:val="0"/>
          <w:numId w:val="6"/>
        </w:numPr>
        <w:spacing w:before="0" w:after="0" w:line="360" w:lineRule="auto"/>
        <w:rPr>
          <w:b/>
          <w:color w:val="2C363A"/>
          <w:shd w:val="clear" w:color="auto" w:fill="FFFFFF"/>
        </w:rPr>
      </w:pPr>
      <w:r>
        <w:rPr>
          <w:b/>
          <w:color w:val="2C363A"/>
          <w:shd w:val="clear" w:color="auto" w:fill="FFFFFF"/>
        </w:rPr>
        <w:t xml:space="preserve">Emilia Krawczyk – SP Przegędza, opiekun Marzena Kurpanik </w:t>
      </w:r>
    </w:p>
    <w:p w:rsidR="0085784F" w:rsidRDefault="00B41E9B" w:rsidP="00BD357E">
      <w:pPr>
        <w:pStyle w:val="NormalnyWeb"/>
        <w:numPr>
          <w:ilvl w:val="0"/>
          <w:numId w:val="6"/>
        </w:numPr>
        <w:spacing w:before="0" w:after="0" w:line="360" w:lineRule="auto"/>
        <w:rPr>
          <w:b/>
          <w:color w:val="2C363A"/>
          <w:shd w:val="clear" w:color="auto" w:fill="FFFFFF"/>
        </w:rPr>
      </w:pPr>
      <w:r w:rsidRPr="00B41E9B">
        <w:rPr>
          <w:b/>
          <w:color w:val="2C363A"/>
          <w:shd w:val="clear" w:color="auto" w:fill="FFFFFF"/>
        </w:rPr>
        <w:t xml:space="preserve"> </w:t>
      </w:r>
      <w:r w:rsidR="00DC4CF4" w:rsidRPr="00B41E9B">
        <w:rPr>
          <w:b/>
          <w:color w:val="2C363A"/>
          <w:shd w:val="clear" w:color="auto" w:fill="FFFFFF"/>
        </w:rPr>
        <w:t xml:space="preserve">Filip Dyrszka, Szymon </w:t>
      </w:r>
      <w:proofErr w:type="spellStart"/>
      <w:r w:rsidR="00DC4CF4" w:rsidRPr="00B41E9B">
        <w:rPr>
          <w:b/>
          <w:color w:val="2C363A"/>
          <w:shd w:val="clear" w:color="auto" w:fill="FFFFFF"/>
        </w:rPr>
        <w:t>Buryba</w:t>
      </w:r>
      <w:proofErr w:type="spellEnd"/>
      <w:r w:rsidR="00DC4CF4" w:rsidRPr="00B41E9B">
        <w:rPr>
          <w:b/>
          <w:color w:val="2C363A"/>
          <w:shd w:val="clear" w:color="auto" w:fill="FFFFFF"/>
        </w:rPr>
        <w:t xml:space="preserve">, Karol </w:t>
      </w:r>
      <w:proofErr w:type="spellStart"/>
      <w:r w:rsidR="00DC4CF4" w:rsidRPr="00B41E9B">
        <w:rPr>
          <w:b/>
          <w:color w:val="2C363A"/>
          <w:shd w:val="clear" w:color="auto" w:fill="FFFFFF"/>
        </w:rPr>
        <w:t>Deszczka</w:t>
      </w:r>
      <w:proofErr w:type="spellEnd"/>
      <w:r w:rsidR="00DC4CF4" w:rsidRPr="00B41E9B">
        <w:rPr>
          <w:b/>
          <w:color w:val="2C363A"/>
          <w:shd w:val="clear" w:color="auto" w:fill="FFFFFF"/>
        </w:rPr>
        <w:t xml:space="preserve"> – ZSP Jejkowice, opiekun Dominika Nikel </w:t>
      </w:r>
    </w:p>
    <w:p w:rsidR="00B41E9B" w:rsidRDefault="00B41E9B" w:rsidP="00BD357E">
      <w:pPr>
        <w:pStyle w:val="NormalnyWeb"/>
        <w:numPr>
          <w:ilvl w:val="0"/>
          <w:numId w:val="6"/>
        </w:numPr>
        <w:spacing w:before="0" w:after="0" w:line="360" w:lineRule="auto"/>
        <w:rPr>
          <w:b/>
          <w:color w:val="2C363A"/>
          <w:shd w:val="clear" w:color="auto" w:fill="FFFFFF"/>
        </w:rPr>
      </w:pPr>
      <w:r>
        <w:rPr>
          <w:b/>
          <w:color w:val="2C363A"/>
          <w:shd w:val="clear" w:color="auto" w:fill="FFFFFF"/>
        </w:rPr>
        <w:t xml:space="preserve">Wiktoria </w:t>
      </w:r>
      <w:proofErr w:type="spellStart"/>
      <w:r>
        <w:rPr>
          <w:b/>
          <w:color w:val="2C363A"/>
          <w:shd w:val="clear" w:color="auto" w:fill="FFFFFF"/>
        </w:rPr>
        <w:t>Chudyk</w:t>
      </w:r>
      <w:proofErr w:type="spellEnd"/>
      <w:r>
        <w:rPr>
          <w:b/>
          <w:color w:val="2C363A"/>
          <w:shd w:val="clear" w:color="auto" w:fill="FFFFFF"/>
        </w:rPr>
        <w:t xml:space="preserve">, Natalia Balicka- SP w Ochabach, opiekun Barbara </w:t>
      </w:r>
      <w:proofErr w:type="spellStart"/>
      <w:r>
        <w:rPr>
          <w:b/>
          <w:color w:val="2C363A"/>
          <w:shd w:val="clear" w:color="auto" w:fill="FFFFFF"/>
        </w:rPr>
        <w:t>Tobiczyk</w:t>
      </w:r>
      <w:proofErr w:type="spellEnd"/>
      <w:r>
        <w:rPr>
          <w:b/>
          <w:color w:val="2C363A"/>
          <w:shd w:val="clear" w:color="auto" w:fill="FFFFFF"/>
        </w:rPr>
        <w:t xml:space="preserve"> </w:t>
      </w:r>
    </w:p>
    <w:p w:rsidR="0071055C" w:rsidRDefault="0071055C" w:rsidP="00BD357E">
      <w:pPr>
        <w:pStyle w:val="NormalnyWeb"/>
        <w:numPr>
          <w:ilvl w:val="0"/>
          <w:numId w:val="6"/>
        </w:numPr>
        <w:spacing w:before="0" w:after="0" w:line="360" w:lineRule="auto"/>
        <w:rPr>
          <w:b/>
          <w:color w:val="2C363A"/>
          <w:shd w:val="clear" w:color="auto" w:fill="FFFFFF"/>
        </w:rPr>
      </w:pPr>
      <w:r>
        <w:rPr>
          <w:b/>
          <w:color w:val="2C363A"/>
          <w:shd w:val="clear" w:color="auto" w:fill="FFFFFF"/>
        </w:rPr>
        <w:t xml:space="preserve">Eliza Wieczorek- SP 1 Rybnik, opiekun Joanna Wieczorek </w:t>
      </w:r>
    </w:p>
    <w:p w:rsidR="00B41E9B" w:rsidRPr="00082E90" w:rsidRDefault="0071055C" w:rsidP="00BD357E">
      <w:pPr>
        <w:pStyle w:val="NormalnyWeb"/>
        <w:numPr>
          <w:ilvl w:val="0"/>
          <w:numId w:val="6"/>
        </w:numPr>
        <w:spacing w:before="0" w:after="0" w:line="360" w:lineRule="auto"/>
        <w:rPr>
          <w:b/>
          <w:color w:val="2C363A"/>
          <w:shd w:val="clear" w:color="auto" w:fill="FFFFFF"/>
        </w:rPr>
      </w:pPr>
      <w:r>
        <w:rPr>
          <w:b/>
          <w:color w:val="2C363A"/>
          <w:shd w:val="clear" w:color="auto" w:fill="FFFFFF"/>
        </w:rPr>
        <w:t>Oskar Zakowicz – ZSP 8 Żory,</w:t>
      </w:r>
    </w:p>
    <w:p w:rsidR="0085784F" w:rsidRDefault="0085784F" w:rsidP="00BD357E">
      <w:pPr>
        <w:pStyle w:val="NormalnyWeb"/>
        <w:spacing w:before="0" w:after="0" w:line="360" w:lineRule="auto"/>
        <w:rPr>
          <w:b/>
          <w:color w:val="2C363A"/>
          <w:shd w:val="clear" w:color="auto" w:fill="FFFFFF"/>
        </w:rPr>
      </w:pPr>
    </w:p>
    <w:p w:rsidR="0085784F" w:rsidRDefault="00786B47" w:rsidP="00BD357E">
      <w:pPr>
        <w:pStyle w:val="NormalnyWeb"/>
        <w:spacing w:before="0" w:after="0" w:line="360" w:lineRule="auto"/>
        <w:rPr>
          <w:b/>
          <w:color w:val="2C363A"/>
          <w:shd w:val="clear" w:color="auto" w:fill="FFFFFF"/>
        </w:rPr>
      </w:pPr>
      <w:r>
        <w:rPr>
          <w:b/>
          <w:color w:val="2C363A"/>
          <w:shd w:val="clear" w:color="auto" w:fill="FFFFFF"/>
        </w:rPr>
        <w:t xml:space="preserve">Wyróżnienia: </w:t>
      </w:r>
    </w:p>
    <w:p w:rsidR="0085784F" w:rsidRDefault="00786B47" w:rsidP="00B41E9B">
      <w:pPr>
        <w:pStyle w:val="NormalnyWeb"/>
        <w:numPr>
          <w:ilvl w:val="0"/>
          <w:numId w:val="7"/>
        </w:numPr>
        <w:spacing w:before="0" w:after="0" w:line="360" w:lineRule="auto"/>
        <w:rPr>
          <w:b/>
          <w:color w:val="2C363A"/>
          <w:shd w:val="clear" w:color="auto" w:fill="FFFFFF"/>
        </w:rPr>
      </w:pPr>
      <w:r>
        <w:rPr>
          <w:b/>
          <w:color w:val="2C363A"/>
          <w:shd w:val="clear" w:color="auto" w:fill="FFFFFF"/>
        </w:rPr>
        <w:t xml:space="preserve">Lena </w:t>
      </w:r>
      <w:proofErr w:type="spellStart"/>
      <w:r>
        <w:rPr>
          <w:b/>
          <w:color w:val="2C363A"/>
          <w:shd w:val="clear" w:color="auto" w:fill="FFFFFF"/>
        </w:rPr>
        <w:t>Łagosz</w:t>
      </w:r>
      <w:proofErr w:type="spellEnd"/>
      <w:r>
        <w:rPr>
          <w:b/>
          <w:color w:val="2C363A"/>
          <w:shd w:val="clear" w:color="auto" w:fill="FFFFFF"/>
        </w:rPr>
        <w:t xml:space="preserve">, Marta </w:t>
      </w:r>
      <w:proofErr w:type="spellStart"/>
      <w:r>
        <w:rPr>
          <w:b/>
          <w:color w:val="2C363A"/>
          <w:shd w:val="clear" w:color="auto" w:fill="FFFFFF"/>
        </w:rPr>
        <w:t>Kużnik</w:t>
      </w:r>
      <w:proofErr w:type="spellEnd"/>
      <w:r>
        <w:rPr>
          <w:b/>
          <w:color w:val="2C363A"/>
          <w:shd w:val="clear" w:color="auto" w:fill="FFFFFF"/>
        </w:rPr>
        <w:t xml:space="preserve"> – SP Stanowice, opiekun Monika Bury </w:t>
      </w:r>
    </w:p>
    <w:p w:rsidR="0085784F" w:rsidRDefault="00547285" w:rsidP="00BD357E">
      <w:pPr>
        <w:pStyle w:val="NormalnyWeb"/>
        <w:numPr>
          <w:ilvl w:val="0"/>
          <w:numId w:val="7"/>
        </w:numPr>
        <w:spacing w:before="0" w:after="0" w:line="360" w:lineRule="auto"/>
        <w:rPr>
          <w:b/>
          <w:color w:val="2C363A"/>
          <w:shd w:val="clear" w:color="auto" w:fill="FFFFFF"/>
        </w:rPr>
      </w:pPr>
      <w:r w:rsidRPr="00B41E9B">
        <w:rPr>
          <w:b/>
          <w:color w:val="2C363A"/>
          <w:shd w:val="clear" w:color="auto" w:fill="FFFFFF"/>
        </w:rPr>
        <w:t xml:space="preserve">Kacper Student – SP Czerwionka – Leszczyny, opiekun Dorota Warzecha </w:t>
      </w:r>
    </w:p>
    <w:p w:rsidR="00351146" w:rsidRDefault="005512C0" w:rsidP="00BD357E">
      <w:pPr>
        <w:pStyle w:val="NormalnyWeb"/>
        <w:numPr>
          <w:ilvl w:val="0"/>
          <w:numId w:val="7"/>
        </w:numPr>
        <w:spacing w:before="0" w:after="0" w:line="360" w:lineRule="auto"/>
        <w:rPr>
          <w:b/>
          <w:color w:val="2C363A"/>
          <w:shd w:val="clear" w:color="auto" w:fill="FFFFFF"/>
        </w:rPr>
      </w:pPr>
      <w:r>
        <w:rPr>
          <w:b/>
          <w:color w:val="2C363A"/>
          <w:shd w:val="clear" w:color="auto" w:fill="FFFFFF"/>
        </w:rPr>
        <w:t xml:space="preserve">Julia Chaim, Lena </w:t>
      </w:r>
      <w:proofErr w:type="spellStart"/>
      <w:r>
        <w:rPr>
          <w:b/>
          <w:color w:val="2C363A"/>
          <w:shd w:val="clear" w:color="auto" w:fill="FFFFFF"/>
        </w:rPr>
        <w:t>Ziental</w:t>
      </w:r>
      <w:proofErr w:type="spellEnd"/>
      <w:r>
        <w:rPr>
          <w:b/>
          <w:color w:val="2C363A"/>
          <w:shd w:val="clear" w:color="auto" w:fill="FFFFFF"/>
        </w:rPr>
        <w:t xml:space="preserve">, Alicja </w:t>
      </w:r>
      <w:proofErr w:type="spellStart"/>
      <w:r>
        <w:rPr>
          <w:b/>
          <w:color w:val="2C363A"/>
          <w:shd w:val="clear" w:color="auto" w:fill="FFFFFF"/>
        </w:rPr>
        <w:t>Wojcieszenko</w:t>
      </w:r>
      <w:proofErr w:type="spellEnd"/>
      <w:r>
        <w:rPr>
          <w:b/>
          <w:color w:val="2C363A"/>
          <w:shd w:val="clear" w:color="auto" w:fill="FFFFFF"/>
        </w:rPr>
        <w:t xml:space="preserve">- SP 1 Rydułtowy, opiekun Joanna Małysz </w:t>
      </w:r>
    </w:p>
    <w:p w:rsidR="0071055C" w:rsidRDefault="0071055C" w:rsidP="00BD357E">
      <w:pPr>
        <w:pStyle w:val="NormalnyWeb"/>
        <w:numPr>
          <w:ilvl w:val="0"/>
          <w:numId w:val="7"/>
        </w:numPr>
        <w:spacing w:before="0" w:after="0" w:line="360" w:lineRule="auto"/>
        <w:rPr>
          <w:b/>
          <w:color w:val="2C363A"/>
          <w:shd w:val="clear" w:color="auto" w:fill="FFFFFF"/>
        </w:rPr>
      </w:pPr>
      <w:r>
        <w:rPr>
          <w:b/>
          <w:color w:val="2C363A"/>
          <w:shd w:val="clear" w:color="auto" w:fill="FFFFFF"/>
        </w:rPr>
        <w:t xml:space="preserve">Damian </w:t>
      </w:r>
      <w:proofErr w:type="spellStart"/>
      <w:r>
        <w:rPr>
          <w:b/>
          <w:color w:val="2C363A"/>
          <w:shd w:val="clear" w:color="auto" w:fill="FFFFFF"/>
        </w:rPr>
        <w:t>Bugalski</w:t>
      </w:r>
      <w:proofErr w:type="spellEnd"/>
      <w:r>
        <w:rPr>
          <w:b/>
          <w:color w:val="2C363A"/>
          <w:shd w:val="clear" w:color="auto" w:fill="FFFFFF"/>
        </w:rPr>
        <w:t>, Cezary Wajs</w:t>
      </w:r>
      <w:r w:rsidR="00082E90">
        <w:rPr>
          <w:b/>
          <w:color w:val="2C363A"/>
          <w:shd w:val="clear" w:color="auto" w:fill="FFFFFF"/>
        </w:rPr>
        <w:t xml:space="preserve"> </w:t>
      </w:r>
      <w:r>
        <w:rPr>
          <w:b/>
          <w:color w:val="2C363A"/>
          <w:shd w:val="clear" w:color="auto" w:fill="FFFFFF"/>
        </w:rPr>
        <w:t xml:space="preserve">- ZSP Jejkowice, opiekun Dominika Nikel </w:t>
      </w:r>
    </w:p>
    <w:p w:rsidR="00712067" w:rsidRDefault="00712067" w:rsidP="00BD357E">
      <w:pPr>
        <w:pStyle w:val="NormalnyWeb"/>
        <w:numPr>
          <w:ilvl w:val="0"/>
          <w:numId w:val="7"/>
        </w:numPr>
        <w:spacing w:before="0" w:after="0" w:line="360" w:lineRule="auto"/>
        <w:rPr>
          <w:b/>
          <w:color w:val="2C363A"/>
          <w:shd w:val="clear" w:color="auto" w:fill="FFFFFF"/>
        </w:rPr>
      </w:pPr>
      <w:r>
        <w:rPr>
          <w:b/>
          <w:color w:val="2C363A"/>
          <w:shd w:val="clear" w:color="auto" w:fill="FFFFFF"/>
        </w:rPr>
        <w:lastRenderedPageBreak/>
        <w:t xml:space="preserve">Lilianna Kempa – SP 10 Mikołów, opiekun Kornelia Grzegorczyk </w:t>
      </w:r>
    </w:p>
    <w:p w:rsidR="00EF092C" w:rsidRDefault="00EF092C" w:rsidP="00BD357E">
      <w:pPr>
        <w:pStyle w:val="NormalnyWeb"/>
        <w:numPr>
          <w:ilvl w:val="0"/>
          <w:numId w:val="7"/>
        </w:numPr>
        <w:spacing w:before="0" w:after="0" w:line="360" w:lineRule="auto"/>
        <w:rPr>
          <w:b/>
          <w:color w:val="2C363A"/>
          <w:shd w:val="clear" w:color="auto" w:fill="FFFFFF"/>
        </w:rPr>
      </w:pPr>
      <w:r>
        <w:rPr>
          <w:b/>
          <w:color w:val="2C363A"/>
          <w:shd w:val="clear" w:color="auto" w:fill="FFFFFF"/>
        </w:rPr>
        <w:t xml:space="preserve">Maria Czuba – SP 10 Mikołów, opiekun Aneta Karolczuk </w:t>
      </w:r>
    </w:p>
    <w:p w:rsidR="00EF092C" w:rsidRPr="00B41E9B" w:rsidRDefault="00EF092C" w:rsidP="00BD357E">
      <w:pPr>
        <w:pStyle w:val="NormalnyWeb"/>
        <w:numPr>
          <w:ilvl w:val="0"/>
          <w:numId w:val="7"/>
        </w:numPr>
        <w:spacing w:before="0" w:after="0" w:line="360" w:lineRule="auto"/>
        <w:rPr>
          <w:b/>
          <w:color w:val="2C363A"/>
          <w:shd w:val="clear" w:color="auto" w:fill="FFFFFF"/>
        </w:rPr>
      </w:pPr>
      <w:r>
        <w:rPr>
          <w:b/>
          <w:color w:val="2C363A"/>
          <w:shd w:val="clear" w:color="auto" w:fill="FFFFFF"/>
        </w:rPr>
        <w:t xml:space="preserve">Kosma Brudziński – Włodyka – SP 1 Rybnik, opiekun Mariola Reclik </w:t>
      </w:r>
    </w:p>
    <w:p w:rsidR="0085784F" w:rsidRDefault="0085784F" w:rsidP="00BD357E">
      <w:pPr>
        <w:pStyle w:val="NormalnyWeb"/>
        <w:spacing w:before="0" w:after="0" w:line="360" w:lineRule="auto"/>
        <w:rPr>
          <w:b/>
          <w:color w:val="2C363A"/>
          <w:shd w:val="clear" w:color="auto" w:fill="FFFFFF"/>
        </w:rPr>
      </w:pPr>
    </w:p>
    <w:p w:rsidR="00B41E9B" w:rsidRDefault="00B41E9B" w:rsidP="00BD357E">
      <w:pPr>
        <w:pStyle w:val="NormalnyWeb"/>
        <w:spacing w:before="0" w:after="0" w:line="360" w:lineRule="auto"/>
        <w:rPr>
          <w:b/>
          <w:color w:val="2C363A"/>
          <w:shd w:val="clear" w:color="auto" w:fill="FFFFFF"/>
        </w:rPr>
      </w:pPr>
      <w:r>
        <w:rPr>
          <w:b/>
          <w:color w:val="2C363A"/>
          <w:shd w:val="clear" w:color="auto" w:fill="FFFFFF"/>
        </w:rPr>
        <w:t xml:space="preserve">Wyróżnienie specjalne: </w:t>
      </w:r>
    </w:p>
    <w:p w:rsidR="00B41E9B" w:rsidRDefault="00B41E9B" w:rsidP="00BD357E">
      <w:pPr>
        <w:pStyle w:val="NormalnyWeb"/>
        <w:spacing w:before="0" w:after="0" w:line="360" w:lineRule="auto"/>
        <w:rPr>
          <w:b/>
          <w:color w:val="2C363A"/>
          <w:shd w:val="clear" w:color="auto" w:fill="FFFFFF"/>
        </w:rPr>
      </w:pPr>
      <w:r>
        <w:rPr>
          <w:b/>
          <w:color w:val="2C363A"/>
          <w:shd w:val="clear" w:color="auto" w:fill="FFFFFF"/>
        </w:rPr>
        <w:t xml:space="preserve">Aleksander Poradzisz – SP 1 Rybnik, opiekun Iwona Draga </w:t>
      </w:r>
    </w:p>
    <w:p w:rsidR="00EF092C" w:rsidRDefault="00EF092C" w:rsidP="00BD357E">
      <w:pPr>
        <w:pStyle w:val="NormalnyWeb"/>
        <w:spacing w:before="0" w:after="0" w:line="360" w:lineRule="auto"/>
        <w:rPr>
          <w:b/>
          <w:color w:val="2C363A"/>
          <w:shd w:val="clear" w:color="auto" w:fill="FFFFFF"/>
        </w:rPr>
      </w:pPr>
    </w:p>
    <w:p w:rsidR="0085784F" w:rsidRDefault="0085784F" w:rsidP="00BD357E">
      <w:pPr>
        <w:pStyle w:val="NormalnyWeb"/>
        <w:spacing w:before="0" w:after="0" w:line="360" w:lineRule="auto"/>
        <w:rPr>
          <w:b/>
          <w:color w:val="2C363A"/>
          <w:shd w:val="clear" w:color="auto" w:fill="FFFFFF"/>
        </w:rPr>
      </w:pPr>
      <w:r>
        <w:rPr>
          <w:b/>
          <w:color w:val="2C363A"/>
          <w:shd w:val="clear" w:color="auto" w:fill="FFFFFF"/>
        </w:rPr>
        <w:t xml:space="preserve">Szkoła Ponadpodstawowa </w:t>
      </w:r>
    </w:p>
    <w:p w:rsidR="00EF092C" w:rsidRDefault="00EF092C" w:rsidP="00BD357E">
      <w:pPr>
        <w:pStyle w:val="NormalnyWeb"/>
        <w:spacing w:before="0" w:after="0" w:line="360" w:lineRule="auto"/>
        <w:rPr>
          <w:b/>
          <w:color w:val="2C363A"/>
          <w:shd w:val="clear" w:color="auto" w:fill="FFFFFF"/>
        </w:rPr>
      </w:pPr>
    </w:p>
    <w:p w:rsidR="00EF092C" w:rsidRDefault="00EF092C" w:rsidP="00BD357E">
      <w:pPr>
        <w:pStyle w:val="NormalnyWeb"/>
        <w:spacing w:before="0" w:after="0" w:line="360" w:lineRule="auto"/>
        <w:rPr>
          <w:b/>
          <w:color w:val="2C363A"/>
          <w:shd w:val="clear" w:color="auto" w:fill="FFFFFF"/>
        </w:rPr>
      </w:pPr>
      <w:r>
        <w:rPr>
          <w:b/>
          <w:color w:val="2C363A"/>
          <w:shd w:val="clear" w:color="auto" w:fill="FFFFFF"/>
        </w:rPr>
        <w:t xml:space="preserve">Wyróżnienia: </w:t>
      </w:r>
    </w:p>
    <w:p w:rsidR="00EF092C" w:rsidRPr="00044301" w:rsidRDefault="00CE2759" w:rsidP="00BD357E">
      <w:pPr>
        <w:pStyle w:val="NormalnyWeb"/>
        <w:spacing w:before="0" w:after="0" w:line="360" w:lineRule="auto"/>
        <w:rPr>
          <w:b/>
          <w:color w:val="2C363A"/>
          <w:shd w:val="clear" w:color="auto" w:fill="FFFFFF"/>
        </w:rPr>
      </w:pPr>
      <w:r>
        <w:rPr>
          <w:b/>
          <w:color w:val="2C363A"/>
          <w:shd w:val="clear" w:color="auto" w:fill="FFFFFF"/>
        </w:rPr>
        <w:t xml:space="preserve">Julia Piecha, Antoni Sobociński, Gracjan Piątek, Szymon Jaworski – ZSME Rybnik , opiekun Marta Paszek </w:t>
      </w:r>
      <w:r w:rsidR="00EF092C">
        <w:rPr>
          <w:b/>
          <w:color w:val="2C363A"/>
          <w:shd w:val="clear" w:color="auto" w:fill="FFFFFF"/>
        </w:rPr>
        <w:t xml:space="preserve"> </w:t>
      </w:r>
    </w:p>
    <w:p w:rsidR="00BD357E" w:rsidRDefault="00BD357E" w:rsidP="00BD357E">
      <w:pPr>
        <w:pStyle w:val="NormalnyWeb"/>
        <w:spacing w:before="0" w:after="0" w:line="360" w:lineRule="auto"/>
        <w:rPr>
          <w:color w:val="2C363A"/>
          <w:shd w:val="clear" w:color="auto" w:fill="FFFFFF"/>
        </w:rPr>
      </w:pPr>
    </w:p>
    <w:p w:rsidR="000A64C4" w:rsidRPr="00082E90" w:rsidRDefault="000A64C4">
      <w:pPr>
        <w:rPr>
          <w:rFonts w:ascii="Times New Roman" w:hAnsi="Times New Roman" w:cs="Times New Roman"/>
          <w:b/>
          <w:sz w:val="24"/>
          <w:szCs w:val="24"/>
        </w:rPr>
      </w:pPr>
      <w:r w:rsidRPr="00082E90">
        <w:rPr>
          <w:rFonts w:ascii="Times New Roman" w:hAnsi="Times New Roman" w:cs="Times New Roman"/>
          <w:b/>
          <w:sz w:val="24"/>
          <w:szCs w:val="24"/>
        </w:rPr>
        <w:t>Serdecznie gratulujemy wspaniałyc</w:t>
      </w:r>
      <w:r w:rsidR="00082E90" w:rsidRPr="00082E90">
        <w:rPr>
          <w:rFonts w:ascii="Times New Roman" w:hAnsi="Times New Roman" w:cs="Times New Roman"/>
          <w:b/>
          <w:sz w:val="24"/>
          <w:szCs w:val="24"/>
        </w:rPr>
        <w:t xml:space="preserve">h prac </w:t>
      </w:r>
      <w:r w:rsidRPr="00082E90">
        <w:rPr>
          <w:rFonts w:ascii="Times New Roman" w:hAnsi="Times New Roman" w:cs="Times New Roman"/>
          <w:b/>
          <w:sz w:val="24"/>
          <w:szCs w:val="24"/>
        </w:rPr>
        <w:t>!</w:t>
      </w:r>
    </w:p>
    <w:p w:rsidR="00C44FC9" w:rsidRPr="00082E90" w:rsidRDefault="000A64C4">
      <w:pPr>
        <w:rPr>
          <w:rFonts w:ascii="Times New Roman" w:hAnsi="Times New Roman" w:cs="Times New Roman"/>
          <w:b/>
          <w:sz w:val="24"/>
          <w:szCs w:val="24"/>
        </w:rPr>
      </w:pPr>
      <w:r w:rsidRPr="00082E90">
        <w:rPr>
          <w:rFonts w:ascii="Times New Roman" w:hAnsi="Times New Roman" w:cs="Times New Roman"/>
          <w:b/>
          <w:sz w:val="24"/>
          <w:szCs w:val="24"/>
        </w:rPr>
        <w:t xml:space="preserve"> Nadesłane na konkurs: gry, </w:t>
      </w:r>
      <w:proofErr w:type="spellStart"/>
      <w:r w:rsidRPr="00082E90">
        <w:rPr>
          <w:rFonts w:ascii="Times New Roman" w:hAnsi="Times New Roman" w:cs="Times New Roman"/>
          <w:b/>
          <w:sz w:val="24"/>
          <w:szCs w:val="24"/>
        </w:rPr>
        <w:t>lapbooki</w:t>
      </w:r>
      <w:proofErr w:type="spellEnd"/>
      <w:r w:rsidRPr="00082E90">
        <w:rPr>
          <w:rFonts w:ascii="Times New Roman" w:hAnsi="Times New Roman" w:cs="Times New Roman"/>
          <w:b/>
          <w:sz w:val="24"/>
          <w:szCs w:val="24"/>
        </w:rPr>
        <w:t xml:space="preserve">, plakaty, przemówienia oczarowały członków jury swą pomysłowością, estetyką, zaangażowaniem twórczym. </w:t>
      </w:r>
    </w:p>
    <w:p w:rsidR="000A64C4" w:rsidRPr="00082E90" w:rsidRDefault="000A64C4">
      <w:pPr>
        <w:rPr>
          <w:rFonts w:ascii="Times New Roman" w:hAnsi="Times New Roman" w:cs="Times New Roman"/>
          <w:b/>
          <w:sz w:val="24"/>
          <w:szCs w:val="24"/>
        </w:rPr>
      </w:pPr>
      <w:r w:rsidRPr="00082E90">
        <w:rPr>
          <w:rFonts w:ascii="Times New Roman" w:hAnsi="Times New Roman" w:cs="Times New Roman"/>
          <w:b/>
          <w:sz w:val="24"/>
          <w:szCs w:val="24"/>
        </w:rPr>
        <w:t xml:space="preserve">Dziękujemy za pracę uczniów, nauczycieli i wsparcie rodziców ! </w:t>
      </w:r>
    </w:p>
    <w:p w:rsidR="000A64C4" w:rsidRPr="00082E90" w:rsidRDefault="000A64C4">
      <w:pPr>
        <w:rPr>
          <w:rFonts w:ascii="Times New Roman" w:hAnsi="Times New Roman" w:cs="Times New Roman"/>
          <w:b/>
          <w:sz w:val="24"/>
          <w:szCs w:val="24"/>
        </w:rPr>
      </w:pPr>
      <w:r w:rsidRPr="00082E90">
        <w:rPr>
          <w:rFonts w:ascii="Times New Roman" w:hAnsi="Times New Roman" w:cs="Times New Roman"/>
          <w:b/>
          <w:sz w:val="24"/>
          <w:szCs w:val="24"/>
        </w:rPr>
        <w:t xml:space="preserve">Zapraszamy w/w laureatów konkursu wraz z opiekunami na uroczystość podsumowania oraz wręczenia nagród i dyplomów, która odbędzie się na początku lutego </w:t>
      </w:r>
      <w:r w:rsidR="00082E90">
        <w:rPr>
          <w:rFonts w:ascii="Times New Roman" w:hAnsi="Times New Roman" w:cs="Times New Roman"/>
          <w:b/>
          <w:sz w:val="24"/>
          <w:szCs w:val="24"/>
        </w:rPr>
        <w:t xml:space="preserve"> 2026r. </w:t>
      </w:r>
      <w:r w:rsidR="00082E90">
        <w:rPr>
          <w:rFonts w:ascii="Times New Roman" w:hAnsi="Times New Roman" w:cs="Times New Roman"/>
          <w:b/>
          <w:sz w:val="24"/>
          <w:szCs w:val="24"/>
        </w:rPr>
        <w:br/>
      </w:r>
      <w:r w:rsidRPr="00082E90">
        <w:rPr>
          <w:rFonts w:ascii="Times New Roman" w:hAnsi="Times New Roman" w:cs="Times New Roman"/>
          <w:b/>
          <w:sz w:val="24"/>
          <w:szCs w:val="24"/>
        </w:rPr>
        <w:t>w RODN</w:t>
      </w:r>
      <w:r w:rsidR="00082E9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082E90">
        <w:rPr>
          <w:rFonts w:ascii="Times New Roman" w:hAnsi="Times New Roman" w:cs="Times New Roman"/>
          <w:b/>
          <w:sz w:val="24"/>
          <w:szCs w:val="24"/>
        </w:rPr>
        <w:t xml:space="preserve">i IP </w:t>
      </w:r>
      <w:r w:rsidRPr="00082E90">
        <w:rPr>
          <w:rFonts w:ascii="Times New Roman" w:hAnsi="Times New Roman" w:cs="Times New Roman"/>
          <w:b/>
          <w:i/>
          <w:sz w:val="24"/>
          <w:szCs w:val="24"/>
        </w:rPr>
        <w:t>WOM</w:t>
      </w:r>
      <w:r w:rsidRPr="00082E90">
        <w:rPr>
          <w:rFonts w:ascii="Times New Roman" w:hAnsi="Times New Roman" w:cs="Times New Roman"/>
          <w:b/>
          <w:sz w:val="24"/>
          <w:szCs w:val="24"/>
        </w:rPr>
        <w:t xml:space="preserve"> w Rybniku. </w:t>
      </w:r>
    </w:p>
    <w:p w:rsidR="000A64C4" w:rsidRPr="00082E90" w:rsidRDefault="000A64C4">
      <w:pPr>
        <w:rPr>
          <w:rFonts w:ascii="Times New Roman" w:hAnsi="Times New Roman" w:cs="Times New Roman"/>
          <w:b/>
          <w:sz w:val="24"/>
          <w:szCs w:val="24"/>
        </w:rPr>
      </w:pPr>
      <w:r w:rsidRPr="00082E90">
        <w:rPr>
          <w:rFonts w:ascii="Times New Roman" w:hAnsi="Times New Roman" w:cs="Times New Roman"/>
          <w:b/>
          <w:sz w:val="24"/>
          <w:szCs w:val="24"/>
        </w:rPr>
        <w:t>Szczegółowe informacje zostaną przekazane opiekunom.</w:t>
      </w:r>
    </w:p>
    <w:p w:rsidR="000A64C4" w:rsidRPr="00082E90" w:rsidRDefault="000A64C4">
      <w:pPr>
        <w:rPr>
          <w:rFonts w:ascii="Times New Roman" w:hAnsi="Times New Roman" w:cs="Times New Roman"/>
          <w:b/>
          <w:sz w:val="24"/>
          <w:szCs w:val="24"/>
        </w:rPr>
      </w:pPr>
    </w:p>
    <w:p w:rsidR="000A64C4" w:rsidRPr="00082E90" w:rsidRDefault="000A64C4">
      <w:pPr>
        <w:rPr>
          <w:rFonts w:ascii="Times New Roman" w:hAnsi="Times New Roman" w:cs="Times New Roman"/>
          <w:b/>
          <w:sz w:val="24"/>
          <w:szCs w:val="24"/>
        </w:rPr>
      </w:pPr>
      <w:r w:rsidRPr="00082E90">
        <w:rPr>
          <w:rFonts w:ascii="Times New Roman" w:hAnsi="Times New Roman" w:cs="Times New Roman"/>
          <w:b/>
          <w:sz w:val="24"/>
          <w:szCs w:val="24"/>
        </w:rPr>
        <w:t xml:space="preserve">Organizatorzy konkursu </w:t>
      </w:r>
    </w:p>
    <w:p w:rsidR="000A64C4" w:rsidRDefault="000A64C4">
      <w:pPr>
        <w:rPr>
          <w:b/>
          <w:color w:val="4472C4" w:themeColor="accent5"/>
        </w:rPr>
      </w:pPr>
    </w:p>
    <w:p w:rsidR="000A64C4" w:rsidRPr="000A64C4" w:rsidRDefault="000A64C4">
      <w:pPr>
        <w:rPr>
          <w:b/>
          <w:color w:val="4472C4" w:themeColor="accent5"/>
        </w:rPr>
      </w:pPr>
    </w:p>
    <w:sectPr w:rsidR="000A64C4" w:rsidRPr="000A6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color w:val="000000"/>
      </w:rPr>
    </w:lvl>
  </w:abstractNum>
  <w:abstractNum w:abstractNumId="1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bCs w:val="0"/>
        <w:color w:val="000000"/>
        <w:sz w:val="22"/>
      </w:rPr>
    </w:lvl>
  </w:abstractNum>
  <w:abstractNum w:abstractNumId="2" w15:restartNumberingAfterBreak="0">
    <w:nsid w:val="00000007"/>
    <w:multiLevelType w:val="singleLevel"/>
    <w:tmpl w:val="00000007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42B25BF6"/>
    <w:multiLevelType w:val="hybridMultilevel"/>
    <w:tmpl w:val="DF4604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74F5C"/>
    <w:multiLevelType w:val="hybridMultilevel"/>
    <w:tmpl w:val="6302C3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CA096C"/>
    <w:multiLevelType w:val="hybridMultilevel"/>
    <w:tmpl w:val="9CF850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462A0"/>
    <w:multiLevelType w:val="hybridMultilevel"/>
    <w:tmpl w:val="9446D3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55F96"/>
    <w:multiLevelType w:val="hybridMultilevel"/>
    <w:tmpl w:val="B63249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C9"/>
    <w:rsid w:val="00044301"/>
    <w:rsid w:val="00082E90"/>
    <w:rsid w:val="000A64C4"/>
    <w:rsid w:val="001D36C6"/>
    <w:rsid w:val="001F4D0C"/>
    <w:rsid w:val="00351146"/>
    <w:rsid w:val="00547285"/>
    <w:rsid w:val="005512C0"/>
    <w:rsid w:val="0071055C"/>
    <w:rsid w:val="00712067"/>
    <w:rsid w:val="00786B47"/>
    <w:rsid w:val="00822CB8"/>
    <w:rsid w:val="0085784F"/>
    <w:rsid w:val="00903213"/>
    <w:rsid w:val="00B41E9B"/>
    <w:rsid w:val="00BD357E"/>
    <w:rsid w:val="00C44FC9"/>
    <w:rsid w:val="00C555B2"/>
    <w:rsid w:val="00CE2759"/>
    <w:rsid w:val="00DC4CF4"/>
    <w:rsid w:val="00EF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16E5"/>
  <w15:chartTrackingRefBased/>
  <w15:docId w15:val="{759D1A22-87B2-4019-B2A8-BEA7B9A2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BD357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1D3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533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Pyszny</dc:creator>
  <cp:keywords/>
  <dc:description/>
  <cp:lastModifiedBy>Małgorzata Pyszny</cp:lastModifiedBy>
  <cp:revision>14</cp:revision>
  <dcterms:created xsi:type="dcterms:W3CDTF">2026-01-07T17:06:00Z</dcterms:created>
  <dcterms:modified xsi:type="dcterms:W3CDTF">2026-01-08T12:47:00Z</dcterms:modified>
</cp:coreProperties>
</file>